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25C" w:rsidRDefault="00D2025C" w:rsidP="00D2025C">
      <w:pPr>
        <w:jc w:val="center"/>
      </w:pPr>
      <w:r w:rsidRPr="00924883">
        <w:t xml:space="preserve">UNITED STATES BANKRUPTCY COURT </w:t>
      </w:r>
    </w:p>
    <w:p w:rsidR="00D2025C" w:rsidRDefault="00D2025C" w:rsidP="00D2025C">
      <w:pPr>
        <w:jc w:val="center"/>
      </w:pPr>
      <w:r w:rsidRPr="00924883">
        <w:t>NORTHERN DISTRICT OF TEXAS</w:t>
      </w:r>
    </w:p>
    <w:p w:rsidR="00D2025C" w:rsidRDefault="00D2025C" w:rsidP="00D2025C">
      <w:pPr>
        <w:tabs>
          <w:tab w:val="center" w:pos="4680"/>
        </w:tabs>
        <w:jc w:val="center"/>
        <w:rPr>
          <w:b/>
          <w:bCs/>
          <w:u w:val="single"/>
        </w:rPr>
      </w:pPr>
    </w:p>
    <w:p w:rsidR="00696585" w:rsidRDefault="00696585" w:rsidP="00CB24E8">
      <w:pPr>
        <w:widowControl/>
        <w:tabs>
          <w:tab w:val="center" w:pos="4680"/>
        </w:tabs>
        <w:ind w:left="4320"/>
        <w:rPr>
          <w:rFonts w:ascii="TimesNewRoman" w:hAnsi="TimesNewRoman" w:cs="TimesNewRoman"/>
        </w:rPr>
      </w:pPr>
      <w:r>
        <w:rPr>
          <w:rFonts w:ascii="TimesNewRoman" w:hAnsi="TimesNewRoman" w:cs="TimesNewRoman"/>
        </w:rPr>
        <w:t xml:space="preserve">  </w:t>
      </w:r>
      <w:r w:rsidR="00CB24E8">
        <w:rPr>
          <w:rFonts w:ascii="TimesNewRoman" w:hAnsi="TimesNewRoman" w:cs="TimesNewRoman"/>
        </w:rPr>
        <w:tab/>
      </w:r>
      <w:r>
        <w:rPr>
          <w:rFonts w:ascii="TimesNewRoman" w:hAnsi="TimesNewRoman" w:cs="TimesNewRoman"/>
        </w:rPr>
        <w:t>§</w:t>
      </w:r>
    </w:p>
    <w:p w:rsidR="00696585" w:rsidRDefault="00696585" w:rsidP="00CB24E8">
      <w:pPr>
        <w:widowControl/>
        <w:tabs>
          <w:tab w:val="center" w:pos="4680"/>
        </w:tabs>
        <w:ind w:left="4320"/>
        <w:rPr>
          <w:rFonts w:ascii="TimesNewRoman" w:hAnsi="TimesNewRoman" w:cs="TimesNewRoman"/>
        </w:rPr>
      </w:pPr>
      <w:r>
        <w:rPr>
          <w:rFonts w:ascii="TimesNewRoman" w:hAnsi="TimesNewRoman" w:cs="TimesNewRoman"/>
        </w:rPr>
        <w:t xml:space="preserve">  </w:t>
      </w:r>
      <w:r w:rsidR="00CB24E8">
        <w:rPr>
          <w:rFonts w:ascii="TimesNewRoman" w:hAnsi="TimesNewRoman" w:cs="TimesNewRoman"/>
        </w:rPr>
        <w:tab/>
      </w:r>
      <w:r>
        <w:rPr>
          <w:rFonts w:ascii="TimesNewRoman" w:hAnsi="TimesNewRoman" w:cs="TimesNewRoman"/>
        </w:rPr>
        <w:t>§</w:t>
      </w:r>
    </w:p>
    <w:p w:rsidR="00696585" w:rsidRDefault="00696585" w:rsidP="00696585">
      <w:pPr>
        <w:tabs>
          <w:tab w:val="center" w:pos="4680"/>
        </w:tabs>
        <w:jc w:val="both"/>
        <w:rPr>
          <w:rFonts w:ascii="TimesNewRoman" w:hAnsi="TimesNewRoman" w:cs="TimesNewRoman"/>
        </w:rPr>
      </w:pPr>
      <w:bookmarkStart w:id="0" w:name="_Hlk523833370"/>
      <w:r>
        <w:rPr>
          <w:rFonts w:ascii="TimesNewRoman" w:hAnsi="TimesNewRoman" w:cs="TimesNewRoman"/>
        </w:rPr>
        <w:t>In Re</w:t>
      </w:r>
      <w:proofErr w:type="gramStart"/>
      <w:r>
        <w:rPr>
          <w:rFonts w:ascii="TimesNewRoman" w:hAnsi="TimesNewRoman" w:cs="TimesNewRoman"/>
        </w:rPr>
        <w:t>:_</w:t>
      </w:r>
      <w:proofErr w:type="gramEnd"/>
      <w:r>
        <w:rPr>
          <w:rFonts w:ascii="TimesNewRoman" w:hAnsi="TimesNewRoman" w:cs="TimesNewRoman"/>
        </w:rPr>
        <w:t>_____________________________</w:t>
      </w:r>
      <w:r>
        <w:rPr>
          <w:rFonts w:ascii="TimesNewRoman" w:hAnsi="TimesNewRoman" w:cs="TimesNewRoman"/>
        </w:rPr>
        <w:tab/>
        <w:t xml:space="preserve">§ </w:t>
      </w:r>
    </w:p>
    <w:bookmarkEnd w:id="0"/>
    <w:p w:rsidR="00696585" w:rsidRDefault="00696585" w:rsidP="00696585">
      <w:pPr>
        <w:tabs>
          <w:tab w:val="center" w:pos="4680"/>
        </w:tabs>
        <w:jc w:val="both"/>
        <w:rPr>
          <w:rFonts w:ascii="TimesNewRoman" w:hAnsi="TimesNewRoman" w:cs="TimesNewRoman"/>
        </w:rPr>
      </w:pPr>
      <w:r>
        <w:rPr>
          <w:rFonts w:ascii="TimesNewRoman" w:hAnsi="TimesNewRoman" w:cs="TimesNewRoman"/>
        </w:rPr>
        <w:t xml:space="preserve">      ______________________________  </w:t>
      </w:r>
      <w:r w:rsidR="00CB24E8">
        <w:rPr>
          <w:rFonts w:ascii="TimesNewRoman" w:hAnsi="TimesNewRoman" w:cs="TimesNewRoman"/>
        </w:rPr>
        <w:tab/>
      </w:r>
      <w:r>
        <w:rPr>
          <w:rFonts w:ascii="TimesNewRoman" w:hAnsi="TimesNewRoman" w:cs="TimesNewRoman"/>
        </w:rPr>
        <w:t>§</w:t>
      </w:r>
      <w:r>
        <w:rPr>
          <w:rFonts w:ascii="TimesNewRoman" w:hAnsi="TimesNewRoman" w:cs="TimesNewRoman"/>
        </w:rPr>
        <w:tab/>
        <w:t>Case No.:______________________</w:t>
      </w:r>
    </w:p>
    <w:p w:rsidR="00696585" w:rsidRDefault="00696585" w:rsidP="00696585">
      <w:pPr>
        <w:tabs>
          <w:tab w:val="center" w:pos="4680"/>
        </w:tabs>
        <w:jc w:val="both"/>
        <w:rPr>
          <w:rFonts w:ascii="TimesNewRoman" w:hAnsi="TimesNewRoman" w:cs="TimesNewRoman"/>
        </w:rPr>
      </w:pPr>
      <w:r>
        <w:rPr>
          <w:rFonts w:ascii="TimesNewRoman" w:hAnsi="TimesNewRoman" w:cs="TimesNewRoman"/>
        </w:rPr>
        <w:t xml:space="preserve">                                      </w:t>
      </w:r>
      <w:r w:rsidR="00CB24E8">
        <w:rPr>
          <w:rFonts w:ascii="TimesNewRoman" w:hAnsi="TimesNewRoman" w:cs="TimesNewRoman"/>
        </w:rPr>
        <w:tab/>
      </w:r>
      <w:r>
        <w:rPr>
          <w:rFonts w:ascii="TimesNewRoman" w:hAnsi="TimesNewRoman" w:cs="TimesNewRoman"/>
        </w:rPr>
        <w:t>§</w:t>
      </w:r>
    </w:p>
    <w:p w:rsidR="00696585" w:rsidRDefault="00696585" w:rsidP="00696585">
      <w:pPr>
        <w:tabs>
          <w:tab w:val="center" w:pos="4680"/>
        </w:tabs>
        <w:jc w:val="both"/>
        <w:rPr>
          <w:rFonts w:ascii="TimesNewRoman" w:hAnsi="TimesNewRoman" w:cs="TimesNewRoman"/>
        </w:rPr>
      </w:pPr>
      <w:r>
        <w:rPr>
          <w:rFonts w:ascii="TimesNewRoman" w:hAnsi="TimesNewRoman" w:cs="TimesNewRoman"/>
        </w:rPr>
        <w:t xml:space="preserve">                        Debtor(s)</w:t>
      </w:r>
      <w:r>
        <w:rPr>
          <w:rFonts w:ascii="TimesNewRoman" w:hAnsi="TimesNewRoman" w:cs="TimesNewRoman"/>
        </w:rPr>
        <w:tab/>
        <w:t xml:space="preserve">§ </w:t>
      </w:r>
    </w:p>
    <w:p w:rsidR="00696585" w:rsidRPr="00924883" w:rsidRDefault="00696585" w:rsidP="00696585">
      <w:pPr>
        <w:tabs>
          <w:tab w:val="center" w:pos="4680"/>
        </w:tabs>
        <w:jc w:val="both"/>
        <w:rPr>
          <w:b/>
          <w:bCs/>
        </w:rPr>
      </w:pPr>
      <w:r>
        <w:rPr>
          <w:rFonts w:ascii="TimesNewRoman" w:hAnsi="TimesNewRoman" w:cs="TimesNewRoman"/>
        </w:rPr>
        <w:t xml:space="preserve">                                      </w:t>
      </w:r>
      <w:r w:rsidR="00CB24E8">
        <w:rPr>
          <w:rFonts w:ascii="TimesNewRoman" w:hAnsi="TimesNewRoman" w:cs="TimesNewRoman"/>
        </w:rPr>
        <w:tab/>
      </w:r>
      <w:r>
        <w:rPr>
          <w:rFonts w:ascii="TimesNewRoman" w:hAnsi="TimesNewRoman" w:cs="TimesNewRoman"/>
        </w:rPr>
        <w:t>§</w:t>
      </w:r>
      <w:r>
        <w:rPr>
          <w:rFonts w:ascii="TimesNewRoman" w:hAnsi="TimesNewRoman" w:cs="TimesNewRoman"/>
        </w:rPr>
        <w:tab/>
        <w:t xml:space="preserve"> </w:t>
      </w:r>
    </w:p>
    <w:p w:rsidR="00D2025C" w:rsidRDefault="00D2025C" w:rsidP="00D2025C">
      <w:pPr>
        <w:tabs>
          <w:tab w:val="center" w:pos="4680"/>
        </w:tabs>
        <w:ind w:firstLine="720"/>
        <w:jc w:val="center"/>
      </w:pPr>
    </w:p>
    <w:p w:rsidR="00E90FA2" w:rsidRDefault="00D2025C">
      <w:pPr>
        <w:tabs>
          <w:tab w:val="center" w:pos="4680"/>
        </w:tabs>
        <w:ind w:firstLine="720"/>
      </w:pPr>
      <w:r>
        <w:t xml:space="preserve">       </w:t>
      </w:r>
      <w:r w:rsidR="00E90FA2">
        <w:rPr>
          <w:b/>
          <w:bCs/>
          <w:u w:val="single"/>
        </w:rPr>
        <w:t>MOTION TO TERMINATE LOAN MODIFICATION MATTER</w:t>
      </w:r>
    </w:p>
    <w:p w:rsidR="00E90FA2" w:rsidRDefault="00E90FA2"/>
    <w:p w:rsidR="00E90FA2" w:rsidRDefault="00E90FA2" w:rsidP="001156CC">
      <w:pPr>
        <w:jc w:val="both"/>
        <w:rPr>
          <w:b/>
          <w:bCs/>
        </w:rPr>
      </w:pPr>
      <w:r>
        <w:rPr>
          <w:b/>
          <w:bCs/>
        </w:rPr>
        <w:t xml:space="preserve">NO HEARING WILL BE CONDUCTED ON THIS MATTER UNLESS A </w:t>
      </w:r>
      <w:bookmarkStart w:id="1" w:name="_GoBack"/>
      <w:bookmarkEnd w:id="1"/>
      <w:r>
        <w:rPr>
          <w:b/>
          <w:bCs/>
        </w:rPr>
        <w:t xml:space="preserve">WRITTEN OBJECTION IS FILED WITH THE CLERK OF THE UNITED STATES BANKRUPTCY COURT AT </w:t>
      </w:r>
      <w:r w:rsidRPr="005F0FC5">
        <w:rPr>
          <w:b/>
          <w:bCs/>
          <w:i/>
          <w:u w:val="single"/>
        </w:rPr>
        <w:t>[INSERT ADDRESS</w:t>
      </w:r>
      <w:r w:rsidR="00DA0760">
        <w:rPr>
          <w:b/>
          <w:bCs/>
          <w:i/>
          <w:u w:val="single"/>
        </w:rPr>
        <w:t xml:space="preserve"> FOR COURT</w:t>
      </w:r>
      <w:r w:rsidRPr="005F0FC5">
        <w:rPr>
          <w:b/>
          <w:bCs/>
          <w:i/>
          <w:u w:val="single"/>
        </w:rPr>
        <w:t>]</w:t>
      </w:r>
      <w:r w:rsidR="005F0FC5">
        <w:rPr>
          <w:b/>
          <w:bCs/>
          <w:i/>
          <w:u w:val="single"/>
        </w:rPr>
        <w:t xml:space="preserve"> </w:t>
      </w:r>
      <w:r w:rsidR="005F0FC5">
        <w:rPr>
          <w:b/>
          <w:bCs/>
        </w:rPr>
        <w:t xml:space="preserve"> </w:t>
      </w:r>
      <w:r>
        <w:rPr>
          <w:b/>
          <w:bCs/>
        </w:rPr>
        <w:t xml:space="preserve"> ON OR BEFORE </w:t>
      </w:r>
      <w:r w:rsidRPr="005F0FC5">
        <w:rPr>
          <w:b/>
          <w:bCs/>
          <w:i/>
          <w:u w:val="single"/>
        </w:rPr>
        <w:t>[INSERT DATE]</w:t>
      </w:r>
      <w:r>
        <w:rPr>
          <w:b/>
          <w:bCs/>
        </w:rPr>
        <w:t xml:space="preserve"> WHICH IS AT LEAST FOURTEEN (14) DAYS FROM THE DATE OF SERVICE HEREOF.</w:t>
      </w:r>
    </w:p>
    <w:p w:rsidR="00E90FA2" w:rsidRDefault="00E90FA2" w:rsidP="001156CC">
      <w:pPr>
        <w:jc w:val="both"/>
        <w:rPr>
          <w:b/>
          <w:bCs/>
        </w:rPr>
      </w:pPr>
    </w:p>
    <w:p w:rsidR="00E90FA2" w:rsidRDefault="00E90FA2" w:rsidP="001156CC">
      <w:pPr>
        <w:jc w:val="both"/>
        <w:rPr>
          <w:b/>
          <w:bCs/>
        </w:rPr>
      </w:pPr>
      <w:r>
        <w:rPr>
          <w:b/>
          <w:bCs/>
        </w:rPr>
        <w:t>ANY OBJECTION SHALL BE IN WRITING AND FILED WITH THE CLERK AND SHALL BE SERVED UPON MOVANT(S) AND ANY COUNSEL FOR THE MOVANT(S) PRIOR TO THE OBJECTION DEADLINE SET FORTH HEREIN.  IF A TIMELY OBJECTION IS FILED, MOVANT(S) SHALL SET A HEARING ON THIS MATTER.  NOTICE OF THAT HEARING WILL BE SERVED ONLY ON A PARTY FILING A WRITTEN OBJECTION.</w:t>
      </w:r>
    </w:p>
    <w:p w:rsidR="00E90FA2" w:rsidRDefault="00E90FA2" w:rsidP="001156CC">
      <w:pPr>
        <w:jc w:val="both"/>
        <w:rPr>
          <w:b/>
          <w:bCs/>
        </w:rPr>
      </w:pPr>
    </w:p>
    <w:p w:rsidR="00E90FA2" w:rsidRDefault="00E90FA2" w:rsidP="001156CC">
      <w:pPr>
        <w:jc w:val="both"/>
      </w:pPr>
      <w:r>
        <w:rPr>
          <w:b/>
          <w:bCs/>
        </w:rPr>
        <w:t>ANY PARTY THAT DOES NOT FILE A WRITTEN OBJECTION SHALL BE DEEMED TO HAVE CONSENTED TO THE RELIEF SOUGHT HEREIN AND THE COURT MAY ENTER AN ORDER GRANTING THE RELIEF SOUGHT OR THE NOTICED ACTION MAY BE TAKEN.</w:t>
      </w:r>
    </w:p>
    <w:p w:rsidR="00E90FA2" w:rsidRDefault="00E90FA2" w:rsidP="001156CC">
      <w:pPr>
        <w:jc w:val="both"/>
      </w:pPr>
    </w:p>
    <w:p w:rsidR="00E90FA2" w:rsidRDefault="00E90FA2">
      <w:pPr>
        <w:ind w:firstLine="720"/>
      </w:pPr>
      <w:r>
        <w:t>TO THE HONORABLE JUDGE OF SAID COURT:</w:t>
      </w:r>
      <w:r>
        <w:tab/>
      </w:r>
      <w:r>
        <w:tab/>
      </w:r>
      <w:r>
        <w:tab/>
      </w:r>
    </w:p>
    <w:p w:rsidR="00E90FA2" w:rsidRDefault="00E90FA2">
      <w:pPr>
        <w:ind w:firstLine="4320"/>
      </w:pPr>
    </w:p>
    <w:p w:rsidR="00E90FA2" w:rsidRDefault="00E90FA2">
      <w:pPr>
        <w:ind w:firstLine="720"/>
      </w:pPr>
      <w:r>
        <w:t xml:space="preserve">Comes now </w:t>
      </w:r>
      <w:r w:rsidRPr="005F0FC5">
        <w:rPr>
          <w:i/>
          <w:u w:val="single"/>
        </w:rPr>
        <w:t>[insert name of all movants]</w:t>
      </w:r>
      <w:r>
        <w:t xml:space="preserve"> (referred to hereafter as “Movant(s)”)</w:t>
      </w:r>
      <w:r w:rsidR="005F0FC5">
        <w:t xml:space="preserve"> </w:t>
      </w:r>
      <w:r>
        <w:t>and files this Motion to Terminate Loan Modification Matter, requesting the termination of the Loan Modification Matter described herein and, for same, would respectfully show the Court as follows:</w:t>
      </w:r>
    </w:p>
    <w:p w:rsidR="00E90FA2" w:rsidRDefault="00E90FA2"/>
    <w:p w:rsidR="00E90FA2" w:rsidRDefault="00E90FA2">
      <w:pPr>
        <w:ind w:firstLine="720"/>
      </w:pPr>
      <w:r>
        <w:fldChar w:fldCharType="begin"/>
      </w:r>
      <w:r>
        <w:instrText>LISTNUM ParaNumbers1 \l 1</w:instrText>
      </w:r>
      <w:r>
        <w:fldChar w:fldCharType="end"/>
      </w:r>
      <w:r>
        <w:tab/>
        <w:t>All capitalized terms which are used in this document are used and defined as in the Loan Modification Program adopted by this Court.</w:t>
      </w:r>
    </w:p>
    <w:p w:rsidR="00E90FA2" w:rsidRDefault="00720CAF">
      <w:r>
        <w:t xml:space="preserve"> </w:t>
      </w:r>
    </w:p>
    <w:p w:rsidR="00E90FA2" w:rsidRDefault="00E90FA2">
      <w:pPr>
        <w:ind w:firstLine="720"/>
      </w:pPr>
      <w:r>
        <w:fldChar w:fldCharType="begin"/>
      </w:r>
      <w:r>
        <w:instrText>LISTNUM ParaNumbers1 \l 1</w:instrText>
      </w:r>
      <w:r>
        <w:fldChar w:fldCharType="end"/>
      </w:r>
      <w:r>
        <w:tab/>
        <w:t xml:space="preserve">The Loan Modification Matter which is the subject of this Motion is with regard to a note dated </w:t>
      </w:r>
      <w:r w:rsidRPr="005F0FC5">
        <w:rPr>
          <w:i/>
          <w:u w:val="single"/>
        </w:rPr>
        <w:t>[insert the date of the note]</w:t>
      </w:r>
      <w:r>
        <w:t xml:space="preserve"> held by </w:t>
      </w:r>
      <w:r w:rsidRPr="005F0FC5">
        <w:rPr>
          <w:i/>
          <w:u w:val="single"/>
        </w:rPr>
        <w:t>[insert the name of the Lender/Servicer]</w:t>
      </w:r>
      <w:r>
        <w:t xml:space="preserve"> and secured by Eligible Property described as </w:t>
      </w:r>
      <w:r w:rsidRPr="005F0FC5">
        <w:rPr>
          <w:i/>
          <w:u w:val="single"/>
        </w:rPr>
        <w:t>[describe the collateral]</w:t>
      </w:r>
      <w:r>
        <w:t>.</w:t>
      </w:r>
    </w:p>
    <w:p w:rsidR="00E90FA2" w:rsidRDefault="00E90FA2"/>
    <w:p w:rsidR="00E90FA2" w:rsidRDefault="00E90FA2">
      <w:pPr>
        <w:ind w:firstLine="720"/>
      </w:pPr>
      <w:r>
        <w:fldChar w:fldCharType="begin"/>
      </w:r>
      <w:r>
        <w:instrText>LISTNUM ParaNumbers1 \l 1</w:instrText>
      </w:r>
      <w:r>
        <w:fldChar w:fldCharType="end"/>
      </w:r>
      <w:r>
        <w:tab/>
        <w:t xml:space="preserve">Termination of this Loan Modification Matter is requested because </w:t>
      </w:r>
      <w:r w:rsidRPr="005F0FC5">
        <w:rPr>
          <w:i/>
          <w:u w:val="single"/>
        </w:rPr>
        <w:t xml:space="preserve">[state all </w:t>
      </w:r>
      <w:r w:rsidRPr="005F0FC5">
        <w:rPr>
          <w:i/>
          <w:u w:val="single"/>
        </w:rPr>
        <w:lastRenderedPageBreak/>
        <w:t>grounds supporting the allegation]</w:t>
      </w:r>
      <w:r>
        <w:t xml:space="preserve">.  </w:t>
      </w:r>
    </w:p>
    <w:p w:rsidR="00E90FA2" w:rsidRDefault="00E90FA2"/>
    <w:p w:rsidR="007232B3" w:rsidRDefault="00E90FA2" w:rsidP="005F0FC5">
      <w:pPr>
        <w:ind w:firstLine="720"/>
      </w:pPr>
      <w:r>
        <w:fldChar w:fldCharType="begin"/>
      </w:r>
      <w:r>
        <w:instrText>LISTNUM ParaNumbers1 \l 1</w:instrText>
      </w:r>
      <w:r>
        <w:fldChar w:fldCharType="end"/>
      </w:r>
      <w:r>
        <w:tab/>
        <w:t>Termination of this Loan Modification Matter is sought</w:t>
      </w:r>
      <w:r w:rsidR="005F0FC5">
        <w:t xml:space="preserve"> (check one of the statements below):</w:t>
      </w:r>
    </w:p>
    <w:p w:rsidR="00E90FA2" w:rsidRDefault="005F0FC5" w:rsidP="005F0FC5">
      <w:pPr>
        <w:ind w:firstLine="720"/>
        <w:sectPr w:rsidR="00E90FA2" w:rsidSect="00EA477D">
          <w:headerReference w:type="default" r:id="rId7"/>
          <w:footerReference w:type="default" r:id="rId8"/>
          <w:pgSz w:w="12240" w:h="15840"/>
          <w:pgMar w:top="1440" w:right="1440" w:bottom="1440" w:left="1440" w:header="720" w:footer="1440" w:gutter="0"/>
          <w:cols w:space="720"/>
          <w:noEndnote/>
          <w:titlePg/>
          <w:docGrid w:linePitch="326"/>
        </w:sectPr>
      </w:pPr>
      <w:r>
        <w:t xml:space="preserve">                       </w:t>
      </w:r>
    </w:p>
    <w:p w:rsidR="00E90FA2" w:rsidRDefault="005F0FC5">
      <w:pPr>
        <w:ind w:firstLine="720"/>
      </w:pPr>
      <w:r>
        <w:t xml:space="preserve">______ </w:t>
      </w:r>
      <w:r w:rsidR="00E90FA2">
        <w:t xml:space="preserve">without prejudice to the initiation of another Loan Modification Matter with regard to the Eligible Loan and the Eligible Property described herein during the pendency of this bankruptcy proceeding. </w:t>
      </w:r>
    </w:p>
    <w:p w:rsidR="007232B3" w:rsidRDefault="007232B3">
      <w:pPr>
        <w:ind w:firstLine="720"/>
      </w:pPr>
    </w:p>
    <w:p w:rsidR="00E90FA2" w:rsidRDefault="005F0FC5">
      <w:pPr>
        <w:ind w:firstLine="720"/>
      </w:pPr>
      <w:r>
        <w:t xml:space="preserve">______ </w:t>
      </w:r>
      <w:r w:rsidR="00E90FA2">
        <w:t>with prejudice to the initiation of another Loan Modification Matter with regard to the Eligible Loan and the Eligible Property described herein during the pendency of this Case.</w:t>
      </w:r>
    </w:p>
    <w:p w:rsidR="00E90FA2" w:rsidRDefault="00E90FA2"/>
    <w:p w:rsidR="00E90FA2" w:rsidRDefault="005F0FC5">
      <w:pPr>
        <w:ind w:firstLine="720"/>
      </w:pPr>
      <w:r>
        <w:t xml:space="preserve">______ </w:t>
      </w:r>
      <w:r w:rsidR="00E90FA2">
        <w:t xml:space="preserve">with prejudice to the initiation of another Loan Modification Matter with regard to the Eligible Loan and the Eligible Property described herein for  </w:t>
      </w:r>
      <w:r w:rsidR="00E90FA2">
        <w:rPr>
          <w:u w:val="single"/>
        </w:rPr>
        <w:t xml:space="preserve">           </w:t>
      </w:r>
      <w:r w:rsidR="00E90FA2">
        <w:t xml:space="preserve"> </w:t>
      </w:r>
      <w:r w:rsidR="00E90FA2" w:rsidRPr="005F0FC5">
        <w:rPr>
          <w:i/>
          <w:u w:val="single"/>
        </w:rPr>
        <w:t>[insert length of time]</w:t>
      </w:r>
      <w:r w:rsidR="00E90FA2">
        <w:t xml:space="preserve">.  </w:t>
      </w:r>
    </w:p>
    <w:p w:rsidR="00E90FA2" w:rsidRDefault="00E90FA2"/>
    <w:p w:rsidR="00E90FA2" w:rsidRDefault="00E90FA2">
      <w:pPr>
        <w:ind w:firstLine="720"/>
      </w:pPr>
      <w:r>
        <w:fldChar w:fldCharType="begin"/>
      </w:r>
      <w:r>
        <w:instrText>LISTNUM ParaNumbers1 \l 1</w:instrText>
      </w:r>
      <w:r>
        <w:fldChar w:fldCharType="end"/>
      </w:r>
      <w:r>
        <w:tab/>
        <w:t>A copy of the complete Portal history is attached as Exhibit “A” and is incorporated herein fully by reference.</w:t>
      </w:r>
    </w:p>
    <w:p w:rsidR="00E90FA2" w:rsidRDefault="00E90FA2"/>
    <w:p w:rsidR="00E90FA2" w:rsidRDefault="00E90FA2">
      <w:pPr>
        <w:ind w:firstLine="720"/>
      </w:pPr>
      <w:r>
        <w:fldChar w:fldCharType="begin"/>
      </w:r>
      <w:r>
        <w:instrText>LISTNUM ParaNumbers1 \l 1</w:instrText>
      </w:r>
      <w:r>
        <w:fldChar w:fldCharType="end"/>
      </w:r>
      <w:r>
        <w:tab/>
        <w:t xml:space="preserve">Movant(s) anticipate that the relief sought in this Motion </w:t>
      </w:r>
      <w:r w:rsidRPr="005F0FC5">
        <w:rPr>
          <w:i/>
          <w:u w:val="single"/>
        </w:rPr>
        <w:t xml:space="preserve">[will] [will not] </w:t>
      </w:r>
      <w:r>
        <w:t>be disputed by the other LMM Parties.</w:t>
      </w:r>
    </w:p>
    <w:p w:rsidR="00E90FA2" w:rsidRDefault="00E90FA2"/>
    <w:p w:rsidR="00E90FA2" w:rsidRDefault="00E90FA2">
      <w:pPr>
        <w:ind w:firstLine="720"/>
      </w:pPr>
      <w:r>
        <w:t>WHEREFORE, PREMISES CONSIDERED, Movant(s) pray for an order of this Court:</w:t>
      </w:r>
    </w:p>
    <w:p w:rsidR="00E90FA2" w:rsidRDefault="00E90FA2"/>
    <w:p w:rsidR="00E90FA2" w:rsidRDefault="00E90FA2">
      <w:pPr>
        <w:ind w:firstLine="720"/>
      </w:pPr>
      <w:r>
        <w:fldChar w:fldCharType="begin"/>
      </w:r>
      <w:r>
        <w:instrText>LISTNUM ParaNumbers1 \l 1 \s 1</w:instrText>
      </w:r>
      <w:r>
        <w:fldChar w:fldCharType="end"/>
      </w:r>
      <w:r>
        <w:tab/>
        <w:t>Terminating this Loan Modification Program as described herein and</w:t>
      </w:r>
    </w:p>
    <w:p w:rsidR="00E90FA2" w:rsidRDefault="00E90FA2"/>
    <w:p w:rsidR="00E90FA2" w:rsidRDefault="00E90FA2">
      <w:pPr>
        <w:ind w:firstLine="720"/>
      </w:pPr>
      <w:r>
        <w:fldChar w:fldCharType="begin"/>
      </w:r>
      <w:r>
        <w:instrText>LISTNUM ParaNumbers1 \l 1</w:instrText>
      </w:r>
      <w:r>
        <w:fldChar w:fldCharType="end"/>
      </w:r>
      <w:r>
        <w:tab/>
        <w:t>For such additional relief to which Movant(s) may be justly entitled.</w:t>
      </w:r>
    </w:p>
    <w:p w:rsidR="00E90FA2" w:rsidRDefault="00E90FA2"/>
    <w:p w:rsidR="00E90FA2" w:rsidRDefault="00E90FA2"/>
    <w:p w:rsidR="00E90FA2" w:rsidRDefault="00985007">
      <w:pPr>
        <w:ind w:left="5760"/>
      </w:pPr>
      <w:r>
        <w:t>[S</w:t>
      </w:r>
      <w:r w:rsidR="00E90FA2">
        <w:t>ignature block for counsel for Movant(s)]</w:t>
      </w:r>
    </w:p>
    <w:p w:rsidR="006572CE" w:rsidRDefault="006572CE">
      <w:pPr>
        <w:ind w:left="5760"/>
      </w:pPr>
      <w:r>
        <w:t>______________________________</w:t>
      </w:r>
    </w:p>
    <w:p w:rsidR="006572CE" w:rsidRDefault="006572CE">
      <w:pPr>
        <w:ind w:left="5760"/>
      </w:pPr>
    </w:p>
    <w:p w:rsidR="006572CE" w:rsidRDefault="006572CE">
      <w:pPr>
        <w:ind w:left="5760"/>
      </w:pPr>
      <w:r>
        <w:t>______________________________</w:t>
      </w:r>
    </w:p>
    <w:p w:rsidR="00E90FA2" w:rsidRDefault="005F0FC5">
      <w:pPr>
        <w:ind w:firstLine="720"/>
      </w:pPr>
      <w:r>
        <w:br w:type="page"/>
      </w:r>
    </w:p>
    <w:p w:rsidR="00E90FA2" w:rsidRDefault="00E90FA2">
      <w:pPr>
        <w:tabs>
          <w:tab w:val="center" w:pos="4680"/>
        </w:tabs>
      </w:pPr>
      <w:r>
        <w:lastRenderedPageBreak/>
        <w:tab/>
      </w:r>
      <w:r>
        <w:rPr>
          <w:b/>
          <w:bCs/>
          <w:u w:val="single"/>
        </w:rPr>
        <w:t>CERTIFICATE OF SERVICE</w:t>
      </w:r>
    </w:p>
    <w:p w:rsidR="00E90FA2" w:rsidRDefault="00E90FA2"/>
    <w:p w:rsidR="00E90FA2" w:rsidRDefault="00E90FA2">
      <w:pPr>
        <w:ind w:firstLine="720"/>
      </w:pPr>
      <w:r>
        <w:t xml:space="preserve">I, the undersigned, hereby certify that a copy of the foregoing was served on each LMM Party by </w:t>
      </w:r>
      <w:r w:rsidRPr="005F0FC5">
        <w:rPr>
          <w:i/>
          <w:u w:val="single"/>
        </w:rPr>
        <w:t>[describe method of service]</w:t>
      </w:r>
      <w:r>
        <w:t xml:space="preserve">, and on the Chapter 13 Trustee by </w:t>
      </w:r>
      <w:r w:rsidRPr="005F0FC5">
        <w:rPr>
          <w:i/>
          <w:u w:val="single"/>
        </w:rPr>
        <w:t>[describe method of service]</w:t>
      </w:r>
      <w:r>
        <w:t>, all on the ________ day of _____________, 20__.</w:t>
      </w:r>
    </w:p>
    <w:p w:rsidR="00E90FA2" w:rsidRDefault="00E90FA2"/>
    <w:p w:rsidR="00E90FA2" w:rsidRDefault="00E90FA2">
      <w:pPr>
        <w:ind w:firstLine="5040"/>
      </w:pPr>
      <w:r>
        <w:rPr>
          <w:u w:val="single"/>
        </w:rPr>
        <w:t xml:space="preserve">                                              </w:t>
      </w:r>
    </w:p>
    <w:p w:rsidR="00E90FA2" w:rsidRPr="005F0FC5" w:rsidRDefault="00E90FA2">
      <w:pPr>
        <w:ind w:firstLine="5040"/>
        <w:rPr>
          <w:i/>
        </w:rPr>
      </w:pPr>
      <w:r w:rsidRPr="005F0FC5">
        <w:rPr>
          <w:i/>
        </w:rPr>
        <w:t xml:space="preserve">[Name of person effectuating service] </w:t>
      </w:r>
    </w:p>
    <w:sectPr w:rsidR="00E90FA2" w:rsidRPr="005F0FC5" w:rsidSect="00E90FA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FA2" w:rsidRDefault="00E90FA2" w:rsidP="00E90FA2">
      <w:r>
        <w:separator/>
      </w:r>
    </w:p>
  </w:endnote>
  <w:endnote w:type="continuationSeparator" w:id="0">
    <w:p w:rsidR="00E90FA2" w:rsidRDefault="00E90FA2" w:rsidP="00E9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8F2" w:rsidRPr="006C18F2" w:rsidRDefault="006C18F2">
    <w:pPr>
      <w:pStyle w:val="Footer"/>
      <w:jc w:val="right"/>
      <w:rPr>
        <w:sz w:val="20"/>
        <w:szCs w:val="20"/>
      </w:rPr>
    </w:pPr>
  </w:p>
  <w:p w:rsidR="00E90FA2" w:rsidRPr="006C18F2" w:rsidRDefault="006C18F2">
    <w:pPr>
      <w:rPr>
        <w:sz w:val="20"/>
        <w:szCs w:val="20"/>
      </w:rPr>
    </w:pPr>
    <w:r w:rsidRPr="006C18F2">
      <w:rPr>
        <w:sz w:val="20"/>
        <w:szCs w:val="20"/>
      </w:rPr>
      <w:t>Motion to Terminate Loan Modification Matter</w:t>
    </w:r>
    <w:r w:rsidR="00FA0227">
      <w:rPr>
        <w:sz w:val="20"/>
        <w:szCs w:val="20"/>
      </w:rPr>
      <w:tab/>
    </w:r>
    <w:r w:rsidR="00FA0227">
      <w:rPr>
        <w:sz w:val="20"/>
        <w:szCs w:val="20"/>
      </w:rPr>
      <w:tab/>
    </w:r>
    <w:r w:rsidR="00FA0227">
      <w:rPr>
        <w:sz w:val="20"/>
        <w:szCs w:val="20"/>
      </w:rPr>
      <w:tab/>
    </w:r>
    <w:r w:rsidR="00FA0227">
      <w:rPr>
        <w:sz w:val="20"/>
        <w:szCs w:val="20"/>
      </w:rPr>
      <w:tab/>
    </w:r>
    <w:r w:rsidR="00FA0227">
      <w:rPr>
        <w:sz w:val="20"/>
        <w:szCs w:val="20"/>
      </w:rPr>
      <w:tab/>
    </w:r>
    <w:r w:rsidR="00FA0227">
      <w:rPr>
        <w:sz w:val="20"/>
        <w:szCs w:val="20"/>
      </w:rPr>
      <w:tab/>
    </w:r>
    <w:r w:rsidR="00FA0227">
      <w:rPr>
        <w:sz w:val="20"/>
        <w:szCs w:val="20"/>
      </w:rPr>
      <w:tab/>
    </w:r>
    <w:r w:rsidR="00EA477D">
      <w:rPr>
        <w:sz w:val="20"/>
        <w:szCs w:val="20"/>
      </w:rPr>
      <w:t xml:space="preserve">Page </w:t>
    </w:r>
    <w:r w:rsidR="00FA0227" w:rsidRPr="00FA0227">
      <w:rPr>
        <w:sz w:val="20"/>
        <w:szCs w:val="20"/>
      </w:rPr>
      <w:fldChar w:fldCharType="begin"/>
    </w:r>
    <w:r w:rsidR="00FA0227" w:rsidRPr="00FA0227">
      <w:rPr>
        <w:sz w:val="20"/>
        <w:szCs w:val="20"/>
      </w:rPr>
      <w:instrText xml:space="preserve"> PAGE   \* MERGEFORMAT </w:instrText>
    </w:r>
    <w:r w:rsidR="00FA0227" w:rsidRPr="00FA0227">
      <w:rPr>
        <w:sz w:val="20"/>
        <w:szCs w:val="20"/>
      </w:rPr>
      <w:fldChar w:fldCharType="separate"/>
    </w:r>
    <w:r w:rsidR="001156CC">
      <w:rPr>
        <w:noProof/>
        <w:sz w:val="20"/>
        <w:szCs w:val="20"/>
      </w:rPr>
      <w:t>3</w:t>
    </w:r>
    <w:r w:rsidR="00FA0227" w:rsidRPr="00FA022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FA2" w:rsidRDefault="00E90FA2" w:rsidP="00E90FA2">
      <w:r>
        <w:separator/>
      </w:r>
    </w:p>
  </w:footnote>
  <w:footnote w:type="continuationSeparator" w:id="0">
    <w:p w:rsidR="00E90FA2" w:rsidRDefault="00E90FA2" w:rsidP="00E90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8F2" w:rsidRPr="006C18F2" w:rsidRDefault="006C18F2">
    <w:pPr>
      <w:pStyle w:val="Header"/>
      <w:rPr>
        <w:sz w:val="20"/>
        <w:szCs w:val="20"/>
      </w:rPr>
    </w:pPr>
    <w:r>
      <w:rPr>
        <w:sz w:val="20"/>
        <w:szCs w:val="20"/>
      </w:rPr>
      <w:tab/>
    </w:r>
    <w:r>
      <w:rPr>
        <w:sz w:val="20"/>
        <w:szCs w:val="20"/>
      </w:rPr>
      <w:tab/>
    </w:r>
    <w:r w:rsidRPr="006C18F2">
      <w:rPr>
        <w:sz w:val="20"/>
        <w:szCs w:val="20"/>
      </w:rPr>
      <w:t>BTXN 305 (rev 09/18)</w:t>
    </w:r>
  </w:p>
  <w:p w:rsidR="006C18F2" w:rsidRDefault="006C1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A2"/>
    <w:rsid w:val="001156CC"/>
    <w:rsid w:val="005F0FC5"/>
    <w:rsid w:val="006572CE"/>
    <w:rsid w:val="00696585"/>
    <w:rsid w:val="006C18F2"/>
    <w:rsid w:val="00720CAF"/>
    <w:rsid w:val="007232B3"/>
    <w:rsid w:val="008E5B0B"/>
    <w:rsid w:val="00985007"/>
    <w:rsid w:val="00CB24E8"/>
    <w:rsid w:val="00CE311E"/>
    <w:rsid w:val="00D2025C"/>
    <w:rsid w:val="00DA0760"/>
    <w:rsid w:val="00E05132"/>
    <w:rsid w:val="00E90FA2"/>
    <w:rsid w:val="00EA477D"/>
    <w:rsid w:val="00FA0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EFD50B"/>
  <w14:defaultImageDpi w14:val="96"/>
  <w15:docId w15:val="{FC09E118-7332-444C-A479-148CCFEA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6C18F2"/>
    <w:pPr>
      <w:tabs>
        <w:tab w:val="center" w:pos="4680"/>
        <w:tab w:val="right" w:pos="9360"/>
      </w:tabs>
    </w:pPr>
  </w:style>
  <w:style w:type="character" w:customStyle="1" w:styleId="HeaderChar">
    <w:name w:val="Header Char"/>
    <w:link w:val="Header"/>
    <w:uiPriority w:val="99"/>
    <w:rsid w:val="006C18F2"/>
    <w:rPr>
      <w:rFonts w:ascii="Times New Roman" w:hAnsi="Times New Roman" w:cs="Times New Roman"/>
      <w:sz w:val="24"/>
      <w:szCs w:val="24"/>
    </w:rPr>
  </w:style>
  <w:style w:type="paragraph" w:styleId="Footer">
    <w:name w:val="footer"/>
    <w:basedOn w:val="Normal"/>
    <w:link w:val="FooterChar"/>
    <w:uiPriority w:val="99"/>
    <w:unhideWhenUsed/>
    <w:rsid w:val="006C18F2"/>
    <w:pPr>
      <w:tabs>
        <w:tab w:val="center" w:pos="4680"/>
        <w:tab w:val="right" w:pos="9360"/>
      </w:tabs>
    </w:pPr>
  </w:style>
  <w:style w:type="character" w:customStyle="1" w:styleId="FooterChar">
    <w:name w:val="Footer Char"/>
    <w:link w:val="Footer"/>
    <w:uiPriority w:val="99"/>
    <w:rsid w:val="006C18F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534</Words>
  <Characters>3296</Characters>
  <Application>Microsoft Office Word</Application>
  <DocSecurity>0</DocSecurity>
  <Lines>106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Kanisha Goodwin</dc:creator>
  <cp:keywords/>
  <dc:description/>
  <cp:lastModifiedBy>Rob Colwell</cp:lastModifiedBy>
  <cp:revision>7</cp:revision>
  <dcterms:created xsi:type="dcterms:W3CDTF">2018-09-10T19:52:00Z</dcterms:created>
  <dcterms:modified xsi:type="dcterms:W3CDTF">2018-09-11T16:14:00Z</dcterms:modified>
</cp:coreProperties>
</file>