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05" w:rsidRDefault="00A06705"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D934E3" w:rsidRDefault="00D934E3" w:rsidP="00A06705">
      <w:pPr>
        <w:ind w:firstLine="7200"/>
      </w:pPr>
    </w:p>
    <w:p w:rsidR="00523322" w:rsidRDefault="00523322" w:rsidP="00A06705">
      <w:pPr>
        <w:ind w:firstLine="7200"/>
      </w:pPr>
    </w:p>
    <w:p w:rsidR="00D934E3" w:rsidRDefault="00D934E3" w:rsidP="00A06705">
      <w:pPr>
        <w:ind w:firstLine="7200"/>
      </w:pPr>
    </w:p>
    <w:p w:rsidR="00D934E3" w:rsidRDefault="00D934E3" w:rsidP="00523322"/>
    <w:p w:rsidR="00A06705" w:rsidRDefault="00A06705" w:rsidP="00A06705">
      <w:pPr>
        <w:jc w:val="center"/>
      </w:pPr>
      <w:r w:rsidRPr="00924883">
        <w:t xml:space="preserve">UNITED STATES BANKRUPTCY COURT </w:t>
      </w:r>
    </w:p>
    <w:p w:rsidR="00A06705" w:rsidRDefault="00A06705" w:rsidP="00A06705">
      <w:pPr>
        <w:widowControl/>
        <w:jc w:val="center"/>
      </w:pPr>
      <w:r w:rsidRPr="00924883">
        <w:t>NORTHERN DISTRICT OF TEXAS</w:t>
      </w:r>
    </w:p>
    <w:p w:rsidR="00A06705" w:rsidRDefault="00A06705" w:rsidP="00A06705">
      <w:pPr>
        <w:widowControl/>
        <w:jc w:val="center"/>
        <w:rPr>
          <w:rFonts w:ascii="TimesNewRoman" w:hAnsi="TimesNewRoman" w:cs="TimesNewRoman"/>
        </w:rPr>
      </w:pPr>
    </w:p>
    <w:p w:rsidR="009E5A0E" w:rsidRDefault="009E5A0E" w:rsidP="009E5A0E">
      <w:pPr>
        <w:widowControl/>
        <w:jc w:val="center"/>
        <w:rPr>
          <w:rFonts w:ascii="TimesNewRoman" w:hAnsi="TimesNewRoman" w:cs="TimesNewRoman"/>
        </w:rPr>
      </w:pPr>
      <w:r>
        <w:rPr>
          <w:rFonts w:ascii="TimesNewRoman" w:hAnsi="TimesNewRoman" w:cs="TimesNewRoman"/>
        </w:rPr>
        <w:t>§</w:t>
      </w:r>
    </w:p>
    <w:p w:rsidR="009E5A0E" w:rsidRDefault="009E5A0E" w:rsidP="009E5A0E">
      <w:pPr>
        <w:tabs>
          <w:tab w:val="center" w:pos="4680"/>
        </w:tabs>
        <w:jc w:val="both"/>
        <w:rPr>
          <w:rFonts w:ascii="TimesNewRoman" w:hAnsi="TimesNewRoman" w:cs="TimesNewRoman"/>
        </w:rPr>
      </w:pPr>
      <w:bookmarkStart w:id="0" w:name="_Hlk523833370"/>
      <w:r>
        <w:rPr>
          <w:rFonts w:ascii="TimesNewRoman" w:hAnsi="TimesNewRoman" w:cs="TimesNewRoman"/>
        </w:rPr>
        <w:t>In Re</w:t>
      </w:r>
      <w:proofErr w:type="gramStart"/>
      <w:r>
        <w:rPr>
          <w:rFonts w:ascii="TimesNewRoman" w:hAnsi="TimesNewRoman" w:cs="TimesNewRoman"/>
        </w:rPr>
        <w:t>:</w:t>
      </w:r>
      <w:r w:rsidR="00F60FDE">
        <w:rPr>
          <w:rFonts w:ascii="TimesNewRoman" w:hAnsi="TimesNewRoman" w:cs="TimesNewRoman"/>
        </w:rPr>
        <w:t>_</w:t>
      </w:r>
      <w:proofErr w:type="gramEnd"/>
      <w:r>
        <w:rPr>
          <w:rFonts w:ascii="TimesNewRoman" w:hAnsi="TimesNewRoman" w:cs="TimesNewRoman"/>
        </w:rPr>
        <w:t>_____________________________</w:t>
      </w:r>
      <w:r w:rsidR="00A06705">
        <w:rPr>
          <w:rFonts w:ascii="TimesNewRoman" w:hAnsi="TimesNewRoman" w:cs="TimesNewRoman"/>
        </w:rPr>
        <w:t>__</w:t>
      </w:r>
      <w:r>
        <w:rPr>
          <w:rFonts w:ascii="TimesNewRoman" w:hAnsi="TimesNewRoman" w:cs="TimesNewRoman"/>
        </w:rPr>
        <w:tab/>
        <w:t>§</w:t>
      </w:r>
    </w:p>
    <w:bookmarkEnd w:id="0"/>
    <w:p w:rsidR="009E5A0E" w:rsidRDefault="00F60FDE" w:rsidP="009E5A0E">
      <w:pPr>
        <w:tabs>
          <w:tab w:val="center" w:pos="4680"/>
        </w:tabs>
        <w:jc w:val="both"/>
        <w:rPr>
          <w:rFonts w:ascii="TimesNewRoman" w:hAnsi="TimesNewRoman" w:cs="TimesNewRoman"/>
        </w:rPr>
      </w:pPr>
      <w:r>
        <w:rPr>
          <w:rFonts w:ascii="TimesNewRoman" w:hAnsi="TimesNewRoman" w:cs="TimesNewRoman"/>
        </w:rPr>
        <w:t xml:space="preserve">   </w:t>
      </w:r>
      <w:r w:rsidR="009E5A0E">
        <w:rPr>
          <w:rFonts w:ascii="TimesNewRoman" w:hAnsi="TimesNewRoman" w:cs="TimesNewRoman"/>
        </w:rPr>
        <w:t xml:space="preserve"> </w:t>
      </w:r>
      <w:r w:rsidR="00803599">
        <w:rPr>
          <w:rFonts w:ascii="TimesNewRoman" w:hAnsi="TimesNewRoman" w:cs="TimesNewRoman"/>
        </w:rPr>
        <w:t>_</w:t>
      </w:r>
      <w:r>
        <w:rPr>
          <w:rFonts w:ascii="TimesNewRoman" w:hAnsi="TimesNewRoman" w:cs="TimesNewRoman"/>
        </w:rPr>
        <w:t>_</w:t>
      </w:r>
      <w:r w:rsidR="00A06705">
        <w:rPr>
          <w:rFonts w:ascii="TimesNewRoman" w:hAnsi="TimesNewRoman" w:cs="TimesNewRoman"/>
        </w:rPr>
        <w:t>__</w:t>
      </w:r>
      <w:r w:rsidR="009E5A0E">
        <w:rPr>
          <w:rFonts w:ascii="TimesNewRoman" w:hAnsi="TimesNewRoman" w:cs="TimesNewRoman"/>
        </w:rPr>
        <w:t xml:space="preserve">_____________________________ </w:t>
      </w:r>
      <w:r w:rsidR="009E5A0E">
        <w:rPr>
          <w:rFonts w:ascii="TimesNewRoman" w:hAnsi="TimesNewRoman" w:cs="TimesNewRoman"/>
        </w:rPr>
        <w:tab/>
        <w:t>§</w:t>
      </w:r>
      <w:r w:rsidR="009E5A0E">
        <w:rPr>
          <w:rFonts w:ascii="TimesNewRoman" w:hAnsi="TimesNewRoman" w:cs="TimesNewRoman"/>
        </w:rPr>
        <w:tab/>
        <w:t>Case No.: ______________________</w:t>
      </w:r>
    </w:p>
    <w:p w:rsidR="009E5A0E" w:rsidRDefault="009E5A0E" w:rsidP="009E5A0E">
      <w:pPr>
        <w:tabs>
          <w:tab w:val="center" w:pos="4680"/>
        </w:tabs>
        <w:jc w:val="center"/>
        <w:rPr>
          <w:rFonts w:ascii="TimesNewRoman" w:hAnsi="TimesNewRoman" w:cs="TimesNewRoman"/>
        </w:rPr>
      </w:pPr>
      <w:r>
        <w:rPr>
          <w:rFonts w:ascii="TimesNewRoman" w:hAnsi="TimesNewRoman" w:cs="TimesNewRoman"/>
        </w:rPr>
        <w:t>§</w:t>
      </w:r>
    </w:p>
    <w:p w:rsidR="009E5A0E" w:rsidRDefault="009E5A0E" w:rsidP="009E5A0E">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w:t>
      </w:r>
    </w:p>
    <w:p w:rsidR="009E5A0E" w:rsidRPr="00924883" w:rsidRDefault="009E5A0E" w:rsidP="009E5A0E">
      <w:pPr>
        <w:tabs>
          <w:tab w:val="center" w:pos="4680"/>
        </w:tabs>
        <w:jc w:val="center"/>
        <w:rPr>
          <w:b/>
          <w:bCs/>
        </w:rPr>
      </w:pPr>
      <w:r>
        <w:rPr>
          <w:rFonts w:ascii="TimesNewRoman" w:hAnsi="TimesNewRoman" w:cs="TimesNewRoman"/>
        </w:rPr>
        <w:t>§</w:t>
      </w:r>
    </w:p>
    <w:p w:rsidR="00E36C38" w:rsidRDefault="00E36C38">
      <w:pPr>
        <w:ind w:firstLine="7200"/>
      </w:pPr>
    </w:p>
    <w:p w:rsidR="00E36C38" w:rsidRDefault="00E36C38">
      <w:pPr>
        <w:tabs>
          <w:tab w:val="center" w:pos="4680"/>
        </w:tabs>
      </w:pPr>
      <w:r>
        <w:tab/>
      </w:r>
      <w:r>
        <w:rPr>
          <w:b/>
          <w:bCs/>
        </w:rPr>
        <w:t>ORDER APPROVING LOAN MODIFICATION AGREEMENT</w:t>
      </w:r>
    </w:p>
    <w:p w:rsidR="00E36C38" w:rsidRDefault="00E36C38"/>
    <w:p w:rsidR="00E36C38" w:rsidRDefault="00E36C38">
      <w:pPr>
        <w:ind w:firstLine="720"/>
      </w:pPr>
      <w:r>
        <w:t xml:space="preserve">There came on before this Court the Motion to Approve Loan Modification Agreement (“Motion”) which Loan Modification Agreement is by and between </w:t>
      </w:r>
      <w:r w:rsidRPr="00D934E3">
        <w:rPr>
          <w:i/>
          <w:u w:val="single"/>
        </w:rPr>
        <w:t>[insert name of Debtor(s)]</w:t>
      </w:r>
      <w:r>
        <w:t xml:space="preserve"> (“Debtor</w:t>
      </w:r>
      <w:r w:rsidR="00EF5145">
        <w:t>(s)</w:t>
      </w:r>
      <w:r>
        <w:t xml:space="preserve">”) and </w:t>
      </w:r>
      <w:r w:rsidRPr="00D934E3">
        <w:rPr>
          <w:i/>
          <w:u w:val="single"/>
        </w:rPr>
        <w:t>[insert name of Lender]</w:t>
      </w:r>
      <w:r>
        <w:t xml:space="preserve"> (“Lender”).  After considering the pleadings on file and any argument presented to the Court</w:t>
      </w:r>
      <w:r w:rsidR="0021712C">
        <w:t xml:space="preserve"> finds as follows</w:t>
      </w:r>
      <w:bookmarkStart w:id="1" w:name="_GoBack"/>
      <w:bookmarkEnd w:id="1"/>
      <w:r>
        <w:t>:</w:t>
      </w:r>
    </w:p>
    <w:p w:rsidR="00E36C38" w:rsidRDefault="00E36C38"/>
    <w:p w:rsidR="00E36C38" w:rsidRDefault="00E36C38">
      <w:pPr>
        <w:ind w:firstLine="720"/>
      </w:pPr>
      <w:r>
        <w:fldChar w:fldCharType="begin"/>
      </w:r>
      <w:r>
        <w:instrText>LISTNUM ParaNumbers1 \l 1</w:instrText>
      </w:r>
      <w:r>
        <w:fldChar w:fldCharType="end"/>
      </w:r>
      <w:r>
        <w:tab/>
        <w:t>All capitalized terms which are used in this document are used and defined as in the Loan Modification Program adopted by this Court.</w:t>
      </w:r>
    </w:p>
    <w:p w:rsidR="00E36C38" w:rsidRDefault="00E36C38"/>
    <w:p w:rsidR="00E36C38" w:rsidRDefault="00E36C38">
      <w:pPr>
        <w:ind w:firstLine="720"/>
      </w:pPr>
      <w:r>
        <w:fldChar w:fldCharType="begin"/>
      </w:r>
      <w:r>
        <w:instrText>LISTNUM ParaNumbers1 \l 1</w:instrText>
      </w:r>
      <w:r>
        <w:fldChar w:fldCharType="end"/>
      </w:r>
      <w:r>
        <w:tab/>
        <w:t>The relief sought in the Motion is granted and the Loan Modification Agreement is approved.</w:t>
      </w:r>
    </w:p>
    <w:p w:rsidR="00E36C38" w:rsidRDefault="00E36C38"/>
    <w:p w:rsidR="00E36C38" w:rsidRDefault="00E36C38">
      <w:pPr>
        <w:ind w:firstLine="720"/>
      </w:pPr>
      <w:r>
        <w:fldChar w:fldCharType="begin"/>
      </w:r>
      <w:r>
        <w:instrText>LISTNUM ParaNumbers1 \l 1</w:instrText>
      </w:r>
      <w:r>
        <w:fldChar w:fldCharType="end"/>
      </w:r>
      <w:r>
        <w:tab/>
        <w:t>The Chapter 13 Trustee or the Debtor</w:t>
      </w:r>
      <w:r w:rsidR="00EF5145">
        <w:t>(s)</w:t>
      </w:r>
      <w:r>
        <w:t>, as provided in the Loan Modification Program, are authorized to take the actions and make the disbursements described in the Motion or in the Loan Modification Agreement without modification of the Chapter 13 Plan and without further order of the Court.</w:t>
      </w:r>
    </w:p>
    <w:p w:rsidR="00E36C38" w:rsidRDefault="00E36C38">
      <w:pPr>
        <w:ind w:firstLine="3600"/>
      </w:pPr>
    </w:p>
    <w:p w:rsidR="00E36C38" w:rsidRDefault="00E36C38">
      <w:pPr>
        <w:ind w:firstLine="720"/>
      </w:pPr>
      <w:r>
        <w:fldChar w:fldCharType="begin"/>
      </w:r>
      <w:r>
        <w:instrText>LISTNUM ParaNumbers1 \l 1</w:instrText>
      </w:r>
      <w:r>
        <w:fldChar w:fldCharType="end"/>
      </w:r>
      <w:r>
        <w:tab/>
        <w:t>The payment of any additional fees, costs or deposits as set out in the Motion is authorized.</w:t>
      </w:r>
    </w:p>
    <w:p w:rsidR="00E36C38" w:rsidRDefault="00E36C38"/>
    <w:p w:rsidR="00E36C38" w:rsidRDefault="00E36C38">
      <w:pPr>
        <w:ind w:firstLine="720"/>
      </w:pPr>
      <w:r>
        <w:lastRenderedPageBreak/>
        <w:fldChar w:fldCharType="begin"/>
      </w:r>
      <w:r>
        <w:instrText>LISTNUM ParaNumbers1 \l 1</w:instrText>
      </w:r>
      <w:r>
        <w:fldChar w:fldCharType="end"/>
      </w:r>
      <w:r>
        <w:tab/>
        <w:t>The Debtor</w:t>
      </w:r>
      <w:r w:rsidR="00EF5145">
        <w:t>(s)</w:t>
      </w:r>
      <w:r>
        <w:t xml:space="preserve"> </w:t>
      </w:r>
      <w:proofErr w:type="gramStart"/>
      <w:r>
        <w:t>is</w:t>
      </w:r>
      <w:r w:rsidR="00EF5145">
        <w:t>(</w:t>
      </w:r>
      <w:proofErr w:type="gramEnd"/>
      <w:r w:rsidR="00EF5145">
        <w:t>are)</w:t>
      </w:r>
      <w:r>
        <w:t xml:space="preserve"> deemed current to the Lender subject to the conditions described in the Motion.</w:t>
      </w:r>
    </w:p>
    <w:p w:rsidR="00E36C38" w:rsidRDefault="00E36C38"/>
    <w:p w:rsidR="00E36C38" w:rsidRDefault="00E36C38">
      <w:pPr>
        <w:ind w:firstLine="720"/>
      </w:pPr>
      <w:r>
        <w:fldChar w:fldCharType="begin"/>
      </w:r>
      <w:r>
        <w:instrText>LISTNUM ParaNumbers1 \l 1</w:instrText>
      </w:r>
      <w:r>
        <w:fldChar w:fldCharType="end"/>
      </w:r>
      <w:r>
        <w:tab/>
        <w:t>Any proof of claim filed by the Lender is deemed amended consistent with the terms set out in the Motion and the Loan Modification Agreement.  The Lender is not required to file an amended proof of claim.</w:t>
      </w:r>
    </w:p>
    <w:p w:rsidR="00E36C38" w:rsidRDefault="00E36C38"/>
    <w:p w:rsidR="00E36C38" w:rsidRDefault="00E36C38">
      <w:pPr>
        <w:ind w:firstLine="720"/>
      </w:pPr>
      <w:r>
        <w:fldChar w:fldCharType="begin"/>
      </w:r>
      <w:r>
        <w:instrText>LISTNUM ParaNumbers1 \l 1</w:instrText>
      </w:r>
      <w:r>
        <w:fldChar w:fldCharType="end"/>
      </w:r>
      <w:r>
        <w:tab/>
        <w:t>The Lender is not required to file a Notice of Payment Change or a Notice of Fees, Expenses, and Charges pursuant to Rule 3002.1 of the Federal Rules of Bankruptcy Procedure with regard to any payment obligation disclosed in the Motion.  Lender may file a Notice of Payment Changes and/or a Notice of Fees, Expenses, and Charges in accordance with Rule 3002.1 of the Federal Rules of Bankruptcy Procedure regarding any payment changes that occur or any fees, expenses and charges that arise after the effective date of the Loan Modification Agreement.</w:t>
      </w:r>
    </w:p>
    <w:p w:rsidR="00E36C38" w:rsidRDefault="00E36C38"/>
    <w:p w:rsidR="00E36C38" w:rsidRDefault="00E36C38">
      <w:pPr>
        <w:ind w:firstLine="720"/>
      </w:pPr>
      <w:r>
        <w:fldChar w:fldCharType="begin"/>
      </w:r>
      <w:r>
        <w:instrText>LISTNUM ParaNumbers1 \l 1</w:instrText>
      </w:r>
      <w:r>
        <w:fldChar w:fldCharType="end"/>
      </w:r>
      <w:r>
        <w:tab/>
        <w:t>The Debtor</w:t>
      </w:r>
      <w:r w:rsidR="00EF5145">
        <w:t>(s)</w:t>
      </w:r>
      <w:r>
        <w:t xml:space="preserve"> </w:t>
      </w:r>
      <w:proofErr w:type="gramStart"/>
      <w:r>
        <w:t>is</w:t>
      </w:r>
      <w:r w:rsidR="00EF5145">
        <w:t>(</w:t>
      </w:r>
      <w:proofErr w:type="gramEnd"/>
      <w:r w:rsidR="00EF5145">
        <w:t>are)</w:t>
      </w:r>
      <w:r>
        <w:t xml:space="preserve"> authorized to execute the additional documents described in the Motion and deliver those to the Lender.</w:t>
      </w:r>
    </w:p>
    <w:p w:rsidR="00E36C38" w:rsidRDefault="00E36C38"/>
    <w:p w:rsidR="00E36C38" w:rsidRDefault="00E36C38"/>
    <w:p w:rsidR="00E36C38" w:rsidRDefault="00E36C38">
      <w:pPr>
        <w:ind w:firstLine="720"/>
      </w:pPr>
      <w:r>
        <w:t>IT IS SO ORDERED.</w:t>
      </w:r>
    </w:p>
    <w:p w:rsidR="00072139" w:rsidRDefault="00072139">
      <w:pPr>
        <w:ind w:firstLine="720"/>
      </w:pPr>
    </w:p>
    <w:p w:rsidR="00072139" w:rsidRDefault="00072139">
      <w:pPr>
        <w:ind w:firstLine="720"/>
      </w:pPr>
    </w:p>
    <w:p w:rsidR="00072139" w:rsidRDefault="00072139" w:rsidP="00072139">
      <w:pPr>
        <w:ind w:firstLine="720"/>
        <w:jc w:val="center"/>
      </w:pPr>
      <w:r>
        <w:t>### END OF ORDER ###</w:t>
      </w:r>
    </w:p>
    <w:p w:rsidR="00072139" w:rsidRDefault="00072139">
      <w:pPr>
        <w:ind w:firstLine="720"/>
      </w:pPr>
    </w:p>
    <w:sectPr w:rsidR="00072139" w:rsidSect="00BF5709">
      <w:headerReference w:type="default" r:id="rId7"/>
      <w:footerReference w:type="default" r:id="rId8"/>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38" w:rsidRDefault="00E36C38" w:rsidP="00E36C38">
      <w:r>
        <w:separator/>
      </w:r>
    </w:p>
  </w:endnote>
  <w:endnote w:type="continuationSeparator" w:id="0">
    <w:p w:rsidR="00E36C38" w:rsidRDefault="00E36C38" w:rsidP="00E3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772186"/>
      <w:docPartObj>
        <w:docPartGallery w:val="Page Numbers (Bottom of Page)"/>
        <w:docPartUnique/>
      </w:docPartObj>
    </w:sdtPr>
    <w:sdtEndPr>
      <w:rPr>
        <w:noProof/>
        <w:sz w:val="20"/>
        <w:szCs w:val="20"/>
      </w:rPr>
    </w:sdtEndPr>
    <w:sdtContent>
      <w:p w:rsidR="00DF6A98" w:rsidRPr="00DF6A98" w:rsidRDefault="00EF5145" w:rsidP="00EF5145">
        <w:pPr>
          <w:rPr>
            <w:sz w:val="20"/>
            <w:szCs w:val="20"/>
          </w:rPr>
        </w:pPr>
        <w:r w:rsidRPr="00DF6A98">
          <w:rPr>
            <w:sz w:val="20"/>
            <w:szCs w:val="20"/>
          </w:rPr>
          <w:t>Order Approving Loan Modification Agreement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F5709">
          <w:rPr>
            <w:sz w:val="20"/>
            <w:szCs w:val="20"/>
          </w:rPr>
          <w:t xml:space="preserve">Page </w:t>
        </w:r>
        <w:r w:rsidRPr="00EF5145">
          <w:rPr>
            <w:sz w:val="20"/>
            <w:szCs w:val="20"/>
          </w:rPr>
          <w:fldChar w:fldCharType="begin"/>
        </w:r>
        <w:r w:rsidRPr="00EF5145">
          <w:rPr>
            <w:sz w:val="20"/>
            <w:szCs w:val="20"/>
          </w:rPr>
          <w:instrText xml:space="preserve"> PAGE   \* MERGEFORMAT </w:instrText>
        </w:r>
        <w:r w:rsidRPr="00EF5145">
          <w:rPr>
            <w:sz w:val="20"/>
            <w:szCs w:val="20"/>
          </w:rPr>
          <w:fldChar w:fldCharType="separate"/>
        </w:r>
        <w:r w:rsidR="0021712C">
          <w:rPr>
            <w:noProof/>
            <w:sz w:val="20"/>
            <w:szCs w:val="20"/>
          </w:rPr>
          <w:t>2</w:t>
        </w:r>
        <w:r w:rsidRPr="00EF514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38" w:rsidRDefault="00E36C38" w:rsidP="00E36C38">
      <w:r>
        <w:separator/>
      </w:r>
    </w:p>
  </w:footnote>
  <w:footnote w:type="continuationSeparator" w:id="0">
    <w:p w:rsidR="00E36C38" w:rsidRDefault="00E36C38" w:rsidP="00E36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98" w:rsidRPr="00DF6A98" w:rsidRDefault="00DF6A98">
    <w:pPr>
      <w:pStyle w:val="Header"/>
      <w:rPr>
        <w:sz w:val="20"/>
        <w:szCs w:val="20"/>
      </w:rPr>
    </w:pPr>
    <w:r>
      <w:rPr>
        <w:sz w:val="20"/>
        <w:szCs w:val="20"/>
      </w:rPr>
      <w:tab/>
    </w:r>
    <w:r>
      <w:rPr>
        <w:sz w:val="20"/>
        <w:szCs w:val="20"/>
      </w:rPr>
      <w:tab/>
    </w:r>
    <w:r w:rsidRPr="00DF6A98">
      <w:rPr>
        <w:sz w:val="20"/>
        <w:szCs w:val="20"/>
      </w:rPr>
      <w:t>BTXN 311 (rev 09/18)</w:t>
    </w:r>
  </w:p>
  <w:p w:rsidR="00DF6A98" w:rsidRDefault="00DF6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38"/>
    <w:rsid w:val="00072139"/>
    <w:rsid w:val="0021712C"/>
    <w:rsid w:val="00523322"/>
    <w:rsid w:val="00803599"/>
    <w:rsid w:val="009E5A0E"/>
    <w:rsid w:val="00A06705"/>
    <w:rsid w:val="00B123BA"/>
    <w:rsid w:val="00B43C52"/>
    <w:rsid w:val="00BF5709"/>
    <w:rsid w:val="00D83FDC"/>
    <w:rsid w:val="00D934E3"/>
    <w:rsid w:val="00DD074E"/>
    <w:rsid w:val="00DF6A98"/>
    <w:rsid w:val="00E36C38"/>
    <w:rsid w:val="00EF5145"/>
    <w:rsid w:val="00F60FDE"/>
    <w:rsid w:val="00FA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023C4"/>
  <w14:defaultImageDpi w14:val="96"/>
  <w15:docId w15:val="{69BC8BD0-707B-4520-926F-471220F5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F6A98"/>
    <w:pPr>
      <w:tabs>
        <w:tab w:val="center" w:pos="4680"/>
        <w:tab w:val="right" w:pos="9360"/>
      </w:tabs>
    </w:pPr>
  </w:style>
  <w:style w:type="character" w:customStyle="1" w:styleId="HeaderChar">
    <w:name w:val="Header Char"/>
    <w:basedOn w:val="DefaultParagraphFont"/>
    <w:link w:val="Header"/>
    <w:uiPriority w:val="99"/>
    <w:rsid w:val="00DF6A98"/>
    <w:rPr>
      <w:rFonts w:ascii="Times New Roman" w:hAnsi="Times New Roman" w:cs="Times New Roman"/>
      <w:sz w:val="24"/>
      <w:szCs w:val="24"/>
    </w:rPr>
  </w:style>
  <w:style w:type="paragraph" w:styleId="Footer">
    <w:name w:val="footer"/>
    <w:basedOn w:val="Normal"/>
    <w:link w:val="FooterChar"/>
    <w:uiPriority w:val="99"/>
    <w:unhideWhenUsed/>
    <w:rsid w:val="00DF6A98"/>
    <w:pPr>
      <w:tabs>
        <w:tab w:val="center" w:pos="4680"/>
        <w:tab w:val="right" w:pos="9360"/>
      </w:tabs>
    </w:pPr>
  </w:style>
  <w:style w:type="character" w:customStyle="1" w:styleId="FooterChar">
    <w:name w:val="Footer Char"/>
    <w:basedOn w:val="DefaultParagraphFont"/>
    <w:link w:val="Footer"/>
    <w:uiPriority w:val="99"/>
    <w:rsid w:val="00DF6A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2122</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Rob Colwell</cp:lastModifiedBy>
  <cp:revision>5</cp:revision>
  <dcterms:created xsi:type="dcterms:W3CDTF">2018-09-10T20:14:00Z</dcterms:created>
  <dcterms:modified xsi:type="dcterms:W3CDTF">2018-09-11T17:59:00Z</dcterms:modified>
</cp:coreProperties>
</file>